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9737" w14:textId="77777777" w:rsidR="00BA4B74" w:rsidRDefault="00BA4B74" w:rsidP="00234B5D">
      <w:r>
        <w:t>ALLEGATO 4</w:t>
      </w:r>
    </w:p>
    <w:p w14:paraId="32B143E1" w14:textId="178C66C6" w:rsidR="00C52DAB" w:rsidRDefault="00BA4B74" w:rsidP="00BA4B74">
      <w:pPr>
        <w:jc w:val="center"/>
      </w:pPr>
      <w:r>
        <w:t>SOTTOSCRIZIONE PATTO EDUCATIVO DI CORRESPONSABILITA’</w:t>
      </w:r>
    </w:p>
    <w:p w14:paraId="004F7367" w14:textId="14A9656C" w:rsidR="00BA4B74" w:rsidRDefault="00BA4B74" w:rsidP="00BA4B74">
      <w:pPr>
        <w:jc w:val="center"/>
      </w:pPr>
      <w:proofErr w:type="gramStart"/>
      <w:r>
        <w:t>E</w:t>
      </w:r>
      <w:proofErr w:type="gramEnd"/>
      <w:r>
        <w:t xml:space="preserve"> PRESA VISIONE DEL REGOLAMENTO D’ISTITUTO</w:t>
      </w:r>
    </w:p>
    <w:p w14:paraId="41A4956F" w14:textId="62059BD0" w:rsidR="00BA4B74" w:rsidRDefault="00BA4B74" w:rsidP="00BA4B74">
      <w:pPr>
        <w:jc w:val="center"/>
      </w:pPr>
    </w:p>
    <w:p w14:paraId="3E379FDC" w14:textId="77777777" w:rsidR="00BA4B74" w:rsidRDefault="00BA4B74" w:rsidP="00BA4B74">
      <w:r>
        <w:t xml:space="preserve">Il sottoscritto (padre) _____________________________________________________________________________ E </w:t>
      </w:r>
    </w:p>
    <w:p w14:paraId="7358B79D" w14:textId="76FC9176" w:rsidR="00BA4B74" w:rsidRDefault="00BA4B74" w:rsidP="00BA4B74">
      <w:r>
        <w:t>la sottoscritta (madre)________________________________________________________________________ genitori</w:t>
      </w:r>
    </w:p>
    <w:p w14:paraId="52655434" w14:textId="29C7F22A" w:rsidR="00BA4B74" w:rsidRDefault="00BA4B74" w:rsidP="00BA4B74">
      <w:r>
        <w:t>dell’alunno/a _________________________________________________________ iscritto/</w:t>
      </w:r>
      <w:proofErr w:type="gramStart"/>
      <w:r>
        <w:t xml:space="preserve">a </w:t>
      </w:r>
      <w:r w:rsidR="00722956">
        <w:t xml:space="preserve"> </w:t>
      </w:r>
      <w:r w:rsidR="006C31B3">
        <w:t>alla</w:t>
      </w:r>
      <w:proofErr w:type="gramEnd"/>
      <w:r w:rsidR="006C31B3">
        <w:t xml:space="preserve"> classe ___________</w:t>
      </w:r>
    </w:p>
    <w:p w14:paraId="76A20BA6" w14:textId="6BB049F2" w:rsidR="006C31B3" w:rsidRDefault="006C31B3" w:rsidP="00BA4B74">
      <w:r>
        <w:t>Indirizzo ______________________________________________</w:t>
      </w:r>
    </w:p>
    <w:p w14:paraId="6511B3FC" w14:textId="7332BA1D" w:rsidR="006C31B3" w:rsidRDefault="006C31B3" w:rsidP="00BA4B74"/>
    <w:p w14:paraId="7C1AD621" w14:textId="7B55EC6F" w:rsidR="006C31B3" w:rsidRDefault="006C31B3" w:rsidP="00DD66DF">
      <w:pPr>
        <w:jc w:val="center"/>
      </w:pPr>
      <w:r>
        <w:t>DICHIARANO DI AVER PRESO VISIONE DEL PATTO DI CORRESPONSABILITA’</w:t>
      </w:r>
    </w:p>
    <w:p w14:paraId="2A5C4C8C" w14:textId="7BE26AC5" w:rsidR="006C31B3" w:rsidRDefault="006C31B3" w:rsidP="00BA4B74">
      <w:r>
        <w:t>(Patto Educativo di Corresponsabilità e Regolamento d’Istituto sono consultabili sul sito dell’Istituto:</w:t>
      </w:r>
    </w:p>
    <w:p w14:paraId="71813759" w14:textId="1DD5707C" w:rsidR="00DD66DF" w:rsidRDefault="006C31B3" w:rsidP="00092254">
      <w:proofErr w:type="spellStart"/>
      <w:r>
        <w:t>htps</w:t>
      </w:r>
      <w:proofErr w:type="spellEnd"/>
      <w:r>
        <w:t>:/www.caramiagigante.</w:t>
      </w:r>
      <w:r w:rsidR="00792FDE">
        <w:t>edu</w:t>
      </w:r>
      <w:r>
        <w:t>.it</w:t>
      </w:r>
      <w:r w:rsidR="00DD66DF">
        <w:t>)</w:t>
      </w:r>
    </w:p>
    <w:p w14:paraId="3DF9C54A" w14:textId="740D8D71" w:rsidR="00DD66DF" w:rsidRDefault="00DD66DF" w:rsidP="00092254">
      <w:pPr>
        <w:jc w:val="center"/>
      </w:pPr>
      <w:r>
        <w:t>E LO SOTTOSCRIVONO</w:t>
      </w:r>
    </w:p>
    <w:p w14:paraId="095DFB06" w14:textId="6AA4C0E5" w:rsidR="00DD66DF" w:rsidRDefault="00DD66DF" w:rsidP="00DD66DF">
      <w:r>
        <w:t>I genitori/affidatari/tutori, sottoscrivendo l’istanza d’iscrizione, assumono l’impegno di:</w:t>
      </w:r>
    </w:p>
    <w:p w14:paraId="4D88F838" w14:textId="55FF5C2B" w:rsidR="00DD66DF" w:rsidRDefault="00DD66DF" w:rsidP="00DD66DF">
      <w:pPr>
        <w:pStyle w:val="Paragrafoelenco"/>
        <w:numPr>
          <w:ilvl w:val="0"/>
          <w:numId w:val="7"/>
        </w:numPr>
      </w:pPr>
      <w:r>
        <w:t>Osservare le disposizioni contenute nel patto educativo di corresponsabilità;</w:t>
      </w:r>
    </w:p>
    <w:p w14:paraId="407FCF23" w14:textId="20B3394F" w:rsidR="00DD66DF" w:rsidRDefault="00DD66DF" w:rsidP="00DD66DF">
      <w:pPr>
        <w:pStyle w:val="Paragrafoelenco"/>
        <w:numPr>
          <w:ilvl w:val="0"/>
          <w:numId w:val="7"/>
        </w:numPr>
      </w:pPr>
      <w:r>
        <w:t>Condividerne il contenuto con il/la proprio/a figlio/a e sollecitarne l’osservanza.</w:t>
      </w:r>
    </w:p>
    <w:p w14:paraId="16AA5788" w14:textId="2580B5D7" w:rsidR="00092254" w:rsidRDefault="00092254" w:rsidP="00092254"/>
    <w:p w14:paraId="55CCC71B" w14:textId="61CA085C" w:rsidR="00092254" w:rsidRDefault="00092254" w:rsidP="00092254">
      <w:r>
        <w:t>Luogo e data _________________________________</w:t>
      </w:r>
    </w:p>
    <w:p w14:paraId="1EAFA138" w14:textId="77777777" w:rsidR="00092254" w:rsidRDefault="00092254" w:rsidP="00092254"/>
    <w:p w14:paraId="65372D7E" w14:textId="63DF61AD" w:rsidR="00DD66DF" w:rsidRDefault="00092254" w:rsidP="00BA4B74">
      <w:r>
        <w:t xml:space="preserve">                Il genitore (</w:t>
      </w:r>
      <w:proofErr w:type="gramStart"/>
      <w:r>
        <w:t xml:space="preserve">padre)   </w:t>
      </w:r>
      <w:proofErr w:type="gramEnd"/>
      <w:r>
        <w:t xml:space="preserve">                                                                                             Il genitore (madre)</w:t>
      </w:r>
    </w:p>
    <w:p w14:paraId="48DD9379" w14:textId="7089C71C" w:rsidR="00092254" w:rsidRDefault="00092254" w:rsidP="00BA4B74">
      <w:r>
        <w:t xml:space="preserve">__________________________________                                                       ________________________________                                          </w:t>
      </w:r>
    </w:p>
    <w:p w14:paraId="75710041" w14:textId="4CAF930D" w:rsidR="00DD66DF" w:rsidRDefault="00092254" w:rsidP="00BA4B74">
      <w:r>
        <w:t xml:space="preserve">                                                                                          Lo studente</w:t>
      </w:r>
    </w:p>
    <w:p w14:paraId="06A93451" w14:textId="42201556" w:rsidR="00092254" w:rsidRPr="00234B5D" w:rsidRDefault="00092254" w:rsidP="00BA4B74">
      <w:r>
        <w:t xml:space="preserve">                                                                    _________________________________</w:t>
      </w:r>
    </w:p>
    <w:sectPr w:rsidR="00092254" w:rsidRPr="00234B5D" w:rsidSect="00425080">
      <w:headerReference w:type="default" r:id="rId8"/>
      <w:footerReference w:type="default" r:id="rId9"/>
      <w:pgSz w:w="11907" w:h="16840" w:code="9"/>
      <w:pgMar w:top="3372" w:right="708" w:bottom="567" w:left="567" w:header="79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4F52" w14:textId="77777777" w:rsidR="001A10AF" w:rsidRDefault="001A10AF" w:rsidP="009D049B">
      <w:pPr>
        <w:spacing w:after="0" w:line="240" w:lineRule="auto"/>
      </w:pPr>
      <w:r>
        <w:separator/>
      </w:r>
    </w:p>
  </w:endnote>
  <w:endnote w:type="continuationSeparator" w:id="0">
    <w:p w14:paraId="09FAD137" w14:textId="77777777" w:rsidR="001A10AF" w:rsidRDefault="001A10AF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auto"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right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DA0459" w:rsidRPr="00B04259" w14:paraId="1FC31CC7" w14:textId="77777777" w:rsidTr="00931DB6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14:paraId="5B018E96" w14:textId="77777777" w:rsidR="00DA0459" w:rsidRPr="00A730ED" w:rsidRDefault="00DA0459" w:rsidP="00931DB6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bookmarkStart w:id="1" w:name="_Hlk95116365"/>
          <w:r w:rsidRPr="00A730ED">
            <w:rPr>
              <w:b/>
              <w:sz w:val="16"/>
              <w:szCs w:val="16"/>
            </w:rPr>
            <w:t>Sede centrale:</w:t>
          </w:r>
        </w:p>
        <w:p w14:paraId="65C7F618" w14:textId="77777777" w:rsidR="00DA0459" w:rsidRPr="00A730ED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14:paraId="4338DC3F" w14:textId="77777777" w:rsidR="00DA0459" w:rsidRPr="003B50B1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14:paraId="77663B71" w14:textId="77777777" w:rsidR="00DA0459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14:paraId="28036719" w14:textId="77777777" w:rsidR="00DA0459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14:paraId="2596E61A" w14:textId="77777777" w:rsidR="00DA0459" w:rsidRPr="003B50B1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14:paraId="290639E1" w14:textId="77777777" w:rsidR="00DA0459" w:rsidRPr="003B50B1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14:paraId="6EE73CAF" w14:textId="77777777" w:rsidR="00DA0459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14:paraId="380FFE82" w14:textId="77777777" w:rsidR="00DA0459" w:rsidRPr="00B04259" w:rsidRDefault="00DA0459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proofErr w:type="gramStart"/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</w:t>
          </w:r>
          <w:proofErr w:type="gramEnd"/>
          <w:r w:rsidRPr="00B04259">
            <w:rPr>
              <w:sz w:val="16"/>
              <w:szCs w:val="16"/>
            </w:rPr>
            <w:t xml:space="preserve">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14:paraId="58A3A1A8" w14:textId="77777777" w:rsidR="00DA0459" w:rsidRPr="00B04259" w:rsidRDefault="001A10AF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DA0459" w:rsidRPr="004627D0">
              <w:rPr>
                <w:rStyle w:val="Collegamentoipertestuale"/>
                <w:sz w:val="16"/>
                <w:szCs w:val="16"/>
              </w:rPr>
              <w:t>www.caramiagigante.edu.it</w:t>
            </w:r>
          </w:hyperlink>
        </w:p>
        <w:p w14:paraId="187DA178" w14:textId="77777777" w:rsidR="00DA0459" w:rsidRPr="00B04259" w:rsidRDefault="001A10AF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DA0459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14:paraId="26A8409A" w14:textId="77777777" w:rsidR="00DA0459" w:rsidRPr="00B04259" w:rsidRDefault="001A10AF" w:rsidP="00931DB6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DA0459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DA0459" w:rsidRPr="003B50B1" w14:paraId="2B199609" w14:textId="77777777" w:rsidTr="00931DB6">
      <w:trPr>
        <w:trHeight w:val="240"/>
      </w:trPr>
      <w:tc>
        <w:tcPr>
          <w:tcW w:w="2112" w:type="dxa"/>
          <w:gridSpan w:val="3"/>
        </w:tcPr>
        <w:p w14:paraId="1B33C70D" w14:textId="77777777" w:rsidR="00DA0459" w:rsidRPr="00162F39" w:rsidRDefault="00DA0459" w:rsidP="00931DB6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14:paraId="2C67FF83" w14:textId="77777777" w:rsidR="00DA0459" w:rsidRPr="00162F39" w:rsidRDefault="00DA0459" w:rsidP="00931DB6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14:paraId="2CC20A80" w14:textId="77777777" w:rsidR="00DA0459" w:rsidRPr="00162F39" w:rsidRDefault="00DA0459" w:rsidP="00931DB6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14:paraId="42593948" w14:textId="37B4AF5D" w:rsidR="000B6655" w:rsidRPr="00DA0459" w:rsidRDefault="00DA0459" w:rsidP="00DA045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2D1C6DD0" wp14:editId="667D66B5">
          <wp:simplePos x="0" y="0"/>
          <wp:positionH relativeFrom="column">
            <wp:posOffset>-269240</wp:posOffset>
          </wp:positionH>
          <wp:positionV relativeFrom="paragraph">
            <wp:posOffset>90170</wp:posOffset>
          </wp:positionV>
          <wp:extent cx="864870" cy="264160"/>
          <wp:effectExtent l="19050" t="0" r="0" b="0"/>
          <wp:wrapNone/>
          <wp:docPr id="20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5E01" w14:textId="77777777" w:rsidR="001A10AF" w:rsidRDefault="001A10AF" w:rsidP="009D049B">
      <w:pPr>
        <w:spacing w:after="0" w:line="240" w:lineRule="auto"/>
      </w:pPr>
      <w:r>
        <w:separator/>
      </w:r>
    </w:p>
  </w:footnote>
  <w:footnote w:type="continuationSeparator" w:id="0">
    <w:p w14:paraId="0516B329" w14:textId="77777777" w:rsidR="001A10AF" w:rsidRDefault="001A10AF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A39" w14:textId="77777777" w:rsidR="00425080" w:rsidRDefault="00425080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bookmarkStart w:id="0" w:name="_Hlk95116273"/>
  </w:p>
  <w:p w14:paraId="745AE436" w14:textId="4FD21B64" w:rsidR="000B6655" w:rsidRDefault="000B6655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6548ECCB" wp14:editId="39B10A47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19050" t="0" r="2540" b="0"/>
          <wp:wrapNone/>
          <wp:docPr id="17" name="irc_mi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57E41A29" wp14:editId="64CC84F6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19050" t="0" r="7620" b="0"/>
          <wp:wrapNone/>
          <wp:docPr id="18" name="Immagine 2" descr="C:\Users\Utente\Pictures\2012-04-10 001\Logo e Foglio Intestat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Pictures\2012-04-10 001\Logo e Foglio Intestato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515CB0E" wp14:editId="001B8AF7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19050" t="0" r="0" b="0"/>
          <wp:wrapTight wrapText="bothSides">
            <wp:wrapPolygon edited="0">
              <wp:start x="-170" y="0"/>
              <wp:lineTo x="-170" y="21102"/>
              <wp:lineTo x="21532" y="21102"/>
              <wp:lineTo x="21532" y="0"/>
              <wp:lineTo x="-170" y="0"/>
            </wp:wrapPolygon>
          </wp:wrapTight>
          <wp:docPr id="19" name="irc_mi" descr="http://www.comprensivocassino3.it/web/images/pon_2014-2020_sm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DF1E7D9" w14:textId="77777777" w:rsidR="000B6655" w:rsidRDefault="000B6655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14:paraId="24584FF8" w14:textId="77777777" w:rsidR="000B6655" w:rsidRPr="00046EFE" w:rsidRDefault="000B6655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>I.I.S.S. “Basile Caramia – Gigante”</w:t>
    </w:r>
  </w:p>
  <w:p w14:paraId="6B00924A" w14:textId="77777777" w:rsidR="000B6655" w:rsidRDefault="000B6655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14:paraId="0FF91FBD" w14:textId="77777777" w:rsidR="000B6655" w:rsidRPr="005432A5" w:rsidRDefault="000B6655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16"/>
        <w:szCs w:val="16"/>
      </w:rPr>
    </w:pPr>
  </w:p>
  <w:tbl>
    <w:tblPr>
      <w:tblpPr w:leftFromText="141" w:rightFromText="141" w:vertAnchor="text" w:horzAnchor="margin" w:tblpY="-10"/>
      <w:tblW w:w="10845" w:type="dxa"/>
      <w:shd w:val="clear" w:color="auto" w:fill="EEECE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0B6655" w14:paraId="2A5632FD" w14:textId="77777777" w:rsidTr="005432A5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14:paraId="63435D11" w14:textId="357A29AC" w:rsidR="000B6655" w:rsidRPr="007C2E7D" w:rsidRDefault="000B6655" w:rsidP="005432A5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la </w:t>
          </w:r>
          <w:r w:rsidRPr="007C2E7D">
            <w:rPr>
              <w:rFonts w:cs="Andalus"/>
              <w:b/>
              <w:sz w:val="20"/>
              <w:szCs w:val="20"/>
            </w:rPr>
            <w:t>Formazione Supe</w:t>
          </w:r>
          <w:r>
            <w:rPr>
              <w:rFonts w:cs="Andalus"/>
              <w:b/>
              <w:sz w:val="20"/>
              <w:szCs w:val="20"/>
            </w:rPr>
            <w:t xml:space="preserve">riore presso la Regione PUGLIA con </w:t>
          </w:r>
          <w:r w:rsidRPr="007C2E7D">
            <w:rPr>
              <w:rFonts w:cs="Andalus"/>
              <w:b/>
              <w:sz w:val="20"/>
              <w:szCs w:val="20"/>
            </w:rPr>
            <w:t>determina n. 1</w:t>
          </w:r>
          <w:r w:rsidR="00690BB6">
            <w:rPr>
              <w:rFonts w:cs="Andalus"/>
              <w:b/>
              <w:sz w:val="20"/>
              <w:szCs w:val="20"/>
            </w:rPr>
            <w:t>651</w:t>
          </w:r>
          <w:r w:rsidRPr="007C2E7D">
            <w:rPr>
              <w:rFonts w:cs="Andalus"/>
              <w:b/>
              <w:sz w:val="20"/>
              <w:szCs w:val="20"/>
            </w:rPr>
            <w:t xml:space="preserve"> del 1</w:t>
          </w:r>
          <w:r w:rsidR="00690BB6">
            <w:rPr>
              <w:rFonts w:cs="Andalus"/>
              <w:b/>
              <w:sz w:val="20"/>
              <w:szCs w:val="20"/>
            </w:rPr>
            <w:t>2</w:t>
          </w:r>
          <w:r w:rsidRPr="007C2E7D">
            <w:rPr>
              <w:rFonts w:cs="Andalus"/>
              <w:b/>
              <w:sz w:val="20"/>
              <w:szCs w:val="20"/>
            </w:rPr>
            <w:t>/1</w:t>
          </w:r>
          <w:r w:rsidR="00690BB6">
            <w:rPr>
              <w:rFonts w:cs="Andalus"/>
              <w:b/>
              <w:sz w:val="20"/>
              <w:szCs w:val="20"/>
            </w:rPr>
            <w:t>0</w:t>
          </w:r>
          <w:r w:rsidRPr="007C2E7D">
            <w:rPr>
              <w:rFonts w:cs="Andalus"/>
              <w:b/>
              <w:sz w:val="20"/>
              <w:szCs w:val="20"/>
            </w:rPr>
            <w:t>/20</w:t>
          </w:r>
          <w:r w:rsidR="00690BB6">
            <w:rPr>
              <w:rFonts w:cs="Andalus"/>
              <w:b/>
              <w:sz w:val="20"/>
              <w:szCs w:val="20"/>
            </w:rPr>
            <w:t>21</w:t>
          </w:r>
        </w:p>
      </w:tc>
    </w:tr>
    <w:tr w:rsidR="000B6655" w14:paraId="4F9045C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47EED745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0C55739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1DAFE16D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7F67E384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0B6655" w14:paraId="4FCC77F4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6CD0A7E5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1BC5F188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13CFB345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221D0EC6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0B6655" w14:paraId="246852FF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7222A40E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5FC93D0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35BF6D9A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BDC7B06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0B6655" w14:paraId="3892A9A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5144D4DB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58A6B5B1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</w:t>
          </w:r>
          <w:proofErr w:type="gramEnd"/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 xml:space="preserve"> Territorio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0E9522DE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A6750C7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0B6655" w14:paraId="025B5E60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6D8235F7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375D3294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0D6A1656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39E7880E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0B6655" w14:paraId="4FD24F5B" w14:textId="77777777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14:paraId="064041D3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proofErr w:type="gramStart"/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  <w:proofErr w:type="gramEnd"/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14:paraId="6A29F0ED" w14:textId="77777777" w:rsidR="000B6655" w:rsidRPr="00AD6991" w:rsidRDefault="000B6655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14:paraId="660CAA8C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14:paraId="0EF7B473" w14:textId="77777777" w:rsidR="000B6655" w:rsidRPr="007C2E7D" w:rsidRDefault="000B6655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14:paraId="523B3D02" w14:textId="77777777" w:rsidR="000B6655" w:rsidRDefault="000B6655" w:rsidP="005432A5">
    <w:pPr>
      <w:pStyle w:val="Intestazione"/>
      <w:spacing w:after="0" w:line="240" w:lineRule="auto"/>
    </w:pPr>
  </w:p>
  <w:p w14:paraId="45A06598" w14:textId="77777777" w:rsidR="000B6655" w:rsidRDefault="000B6655" w:rsidP="005432A5">
    <w:pPr>
      <w:pStyle w:val="Intestazione"/>
      <w:spacing w:after="0" w:line="240" w:lineRule="auto"/>
    </w:pPr>
  </w:p>
  <w:bookmarkEnd w:id="0"/>
  <w:p w14:paraId="35665954" w14:textId="77777777" w:rsidR="000B6655" w:rsidRDefault="000B6655" w:rsidP="005432A5">
    <w:pPr>
      <w:pStyle w:val="Intestazione"/>
      <w:spacing w:after="0" w:line="240" w:lineRule="auto"/>
    </w:pPr>
  </w:p>
  <w:p w14:paraId="327DAE94" w14:textId="77777777" w:rsidR="000B6655" w:rsidRDefault="000B6655" w:rsidP="005432A5">
    <w:pPr>
      <w:pStyle w:val="Intestazione"/>
      <w:spacing w:after="0" w:line="240" w:lineRule="auto"/>
    </w:pPr>
  </w:p>
  <w:p w14:paraId="1A9F2D0C" w14:textId="77777777" w:rsidR="000B6655" w:rsidRDefault="001A10AF" w:rsidP="005432A5">
    <w:pPr>
      <w:pStyle w:val="Intestazione"/>
      <w:spacing w:after="0" w:line="240" w:lineRule="auto"/>
    </w:pPr>
    <w:r>
      <w:rPr>
        <w:noProof/>
        <w:lang w:eastAsia="it-IT"/>
      </w:rPr>
      <w:pict w14:anchorId="3BAEE60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27.6pt;margin-top:19.7pt;width:612pt;height:.05pt;z-index:251659776" o:connectortype="straight" strokecolor="#f79646" strokeweight="1pt">
          <v:shadow color="#868686"/>
        </v:shape>
      </w:pict>
    </w:r>
  </w:p>
  <w:p w14:paraId="678FF18F" w14:textId="77777777" w:rsidR="000B6655" w:rsidRDefault="000B6655" w:rsidP="005432A5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ahoma" w:hint="default"/>
        <w:color w:val="0000F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multilevel"/>
    <w:tmpl w:val="1034F8D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151BA0"/>
    <w:multiLevelType w:val="hybridMultilevel"/>
    <w:tmpl w:val="773CA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AFB"/>
    <w:multiLevelType w:val="hybridMultilevel"/>
    <w:tmpl w:val="85F45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6142A"/>
    <w:multiLevelType w:val="hybridMultilevel"/>
    <w:tmpl w:val="4950048E"/>
    <w:lvl w:ilvl="0" w:tplc="0410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4E8228AF"/>
    <w:multiLevelType w:val="hybridMultilevel"/>
    <w:tmpl w:val="D384E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42EDA"/>
    <w:multiLevelType w:val="hybridMultilevel"/>
    <w:tmpl w:val="90C68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26417"/>
    <w:multiLevelType w:val="hybridMultilevel"/>
    <w:tmpl w:val="92DC869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AD21C5B"/>
    <w:multiLevelType w:val="hybridMultilevel"/>
    <w:tmpl w:val="F8321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94284">
    <w:abstractNumId w:val="8"/>
  </w:num>
  <w:num w:numId="2" w16cid:durableId="630480551">
    <w:abstractNumId w:val="9"/>
  </w:num>
  <w:num w:numId="3" w16cid:durableId="1326279511">
    <w:abstractNumId w:val="6"/>
  </w:num>
  <w:num w:numId="4" w16cid:durableId="1043484950">
    <w:abstractNumId w:val="5"/>
  </w:num>
  <w:num w:numId="5" w16cid:durableId="112360725">
    <w:abstractNumId w:val="7"/>
  </w:num>
  <w:num w:numId="6" w16cid:durableId="260576214">
    <w:abstractNumId w:val="4"/>
  </w:num>
  <w:num w:numId="7" w16cid:durableId="180770328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BA4"/>
    <w:rsid w:val="00013543"/>
    <w:rsid w:val="00020CB3"/>
    <w:rsid w:val="00041E36"/>
    <w:rsid w:val="00043ED5"/>
    <w:rsid w:val="00046EFE"/>
    <w:rsid w:val="00053977"/>
    <w:rsid w:val="000612D2"/>
    <w:rsid w:val="00062185"/>
    <w:rsid w:val="000628C4"/>
    <w:rsid w:val="0007686B"/>
    <w:rsid w:val="0008474B"/>
    <w:rsid w:val="0008726C"/>
    <w:rsid w:val="00092254"/>
    <w:rsid w:val="00097D55"/>
    <w:rsid w:val="000A2501"/>
    <w:rsid w:val="000A2E48"/>
    <w:rsid w:val="000A4278"/>
    <w:rsid w:val="000B6655"/>
    <w:rsid w:val="000C6636"/>
    <w:rsid w:val="000C7D24"/>
    <w:rsid w:val="000D5448"/>
    <w:rsid w:val="000E49D0"/>
    <w:rsid w:val="00132C2A"/>
    <w:rsid w:val="001343A5"/>
    <w:rsid w:val="0013448E"/>
    <w:rsid w:val="00135BE4"/>
    <w:rsid w:val="001466F3"/>
    <w:rsid w:val="00156F4E"/>
    <w:rsid w:val="00161B1C"/>
    <w:rsid w:val="00162F39"/>
    <w:rsid w:val="001632E2"/>
    <w:rsid w:val="001850BF"/>
    <w:rsid w:val="00191759"/>
    <w:rsid w:val="001A0FAE"/>
    <w:rsid w:val="001A10AF"/>
    <w:rsid w:val="001A57B7"/>
    <w:rsid w:val="001B6058"/>
    <w:rsid w:val="001C589B"/>
    <w:rsid w:val="001D17D8"/>
    <w:rsid w:val="001D1E6D"/>
    <w:rsid w:val="00211D83"/>
    <w:rsid w:val="00215AB2"/>
    <w:rsid w:val="00233B3E"/>
    <w:rsid w:val="00234B5D"/>
    <w:rsid w:val="0023646F"/>
    <w:rsid w:val="00240634"/>
    <w:rsid w:val="00243650"/>
    <w:rsid w:val="00253668"/>
    <w:rsid w:val="00255835"/>
    <w:rsid w:val="00257BB5"/>
    <w:rsid w:val="00265D96"/>
    <w:rsid w:val="00274C8B"/>
    <w:rsid w:val="00294E54"/>
    <w:rsid w:val="00295B5D"/>
    <w:rsid w:val="002C7154"/>
    <w:rsid w:val="002F24CC"/>
    <w:rsid w:val="003019A6"/>
    <w:rsid w:val="00306BA4"/>
    <w:rsid w:val="003158B4"/>
    <w:rsid w:val="003329BE"/>
    <w:rsid w:val="003349F5"/>
    <w:rsid w:val="00335656"/>
    <w:rsid w:val="00335FD9"/>
    <w:rsid w:val="00343561"/>
    <w:rsid w:val="00360209"/>
    <w:rsid w:val="0036348E"/>
    <w:rsid w:val="003656DD"/>
    <w:rsid w:val="00385F9D"/>
    <w:rsid w:val="00392273"/>
    <w:rsid w:val="003A5531"/>
    <w:rsid w:val="003B50B1"/>
    <w:rsid w:val="003B6271"/>
    <w:rsid w:val="003C33A5"/>
    <w:rsid w:val="003D06F0"/>
    <w:rsid w:val="003E4134"/>
    <w:rsid w:val="0040398E"/>
    <w:rsid w:val="00422699"/>
    <w:rsid w:val="00423386"/>
    <w:rsid w:val="004234A7"/>
    <w:rsid w:val="00425080"/>
    <w:rsid w:val="00434690"/>
    <w:rsid w:val="00447E76"/>
    <w:rsid w:val="00454138"/>
    <w:rsid w:val="0045689D"/>
    <w:rsid w:val="00462828"/>
    <w:rsid w:val="004758FC"/>
    <w:rsid w:val="00483A3D"/>
    <w:rsid w:val="00487AAE"/>
    <w:rsid w:val="004954D4"/>
    <w:rsid w:val="004B33FE"/>
    <w:rsid w:val="004C04FB"/>
    <w:rsid w:val="004C1DA1"/>
    <w:rsid w:val="004C6917"/>
    <w:rsid w:val="004C7BC6"/>
    <w:rsid w:val="004D0980"/>
    <w:rsid w:val="004D221D"/>
    <w:rsid w:val="004D3430"/>
    <w:rsid w:val="004E1E16"/>
    <w:rsid w:val="004F36E6"/>
    <w:rsid w:val="00501FB7"/>
    <w:rsid w:val="005143B4"/>
    <w:rsid w:val="00514BF9"/>
    <w:rsid w:val="00523163"/>
    <w:rsid w:val="00524CED"/>
    <w:rsid w:val="005273DA"/>
    <w:rsid w:val="00540121"/>
    <w:rsid w:val="005432A5"/>
    <w:rsid w:val="00552D04"/>
    <w:rsid w:val="0056182C"/>
    <w:rsid w:val="00562A65"/>
    <w:rsid w:val="00572905"/>
    <w:rsid w:val="0057471C"/>
    <w:rsid w:val="00575754"/>
    <w:rsid w:val="00591AEA"/>
    <w:rsid w:val="00594D4C"/>
    <w:rsid w:val="005F64E2"/>
    <w:rsid w:val="005F7C4C"/>
    <w:rsid w:val="006357BD"/>
    <w:rsid w:val="00645B61"/>
    <w:rsid w:val="00646388"/>
    <w:rsid w:val="006534FB"/>
    <w:rsid w:val="00654AFC"/>
    <w:rsid w:val="00680C68"/>
    <w:rsid w:val="00683955"/>
    <w:rsid w:val="0068679D"/>
    <w:rsid w:val="00690BB6"/>
    <w:rsid w:val="00695AD3"/>
    <w:rsid w:val="006A44A4"/>
    <w:rsid w:val="006B6308"/>
    <w:rsid w:val="006C31B3"/>
    <w:rsid w:val="006C670A"/>
    <w:rsid w:val="006E40FE"/>
    <w:rsid w:val="006F1BF1"/>
    <w:rsid w:val="006F5161"/>
    <w:rsid w:val="00703F17"/>
    <w:rsid w:val="00722956"/>
    <w:rsid w:val="00731A0E"/>
    <w:rsid w:val="00734684"/>
    <w:rsid w:val="0074397F"/>
    <w:rsid w:val="007559B9"/>
    <w:rsid w:val="00792FDE"/>
    <w:rsid w:val="0079770B"/>
    <w:rsid w:val="007A1978"/>
    <w:rsid w:val="007B171C"/>
    <w:rsid w:val="007C2E7D"/>
    <w:rsid w:val="007C3553"/>
    <w:rsid w:val="007C376B"/>
    <w:rsid w:val="007C6477"/>
    <w:rsid w:val="007D303E"/>
    <w:rsid w:val="007F297A"/>
    <w:rsid w:val="00800D0C"/>
    <w:rsid w:val="00810BAC"/>
    <w:rsid w:val="00815885"/>
    <w:rsid w:val="008164C7"/>
    <w:rsid w:val="00816BC1"/>
    <w:rsid w:val="0083196F"/>
    <w:rsid w:val="00850BD2"/>
    <w:rsid w:val="008627A1"/>
    <w:rsid w:val="00862C87"/>
    <w:rsid w:val="008870BE"/>
    <w:rsid w:val="00891E15"/>
    <w:rsid w:val="0089356D"/>
    <w:rsid w:val="008A303B"/>
    <w:rsid w:val="008B711F"/>
    <w:rsid w:val="008C33ED"/>
    <w:rsid w:val="008C4D6F"/>
    <w:rsid w:val="008C6A19"/>
    <w:rsid w:val="008D15CE"/>
    <w:rsid w:val="00900902"/>
    <w:rsid w:val="00901199"/>
    <w:rsid w:val="00910FF1"/>
    <w:rsid w:val="00914856"/>
    <w:rsid w:val="0091563C"/>
    <w:rsid w:val="009160E2"/>
    <w:rsid w:val="00927B76"/>
    <w:rsid w:val="00931DB6"/>
    <w:rsid w:val="00944751"/>
    <w:rsid w:val="00950B40"/>
    <w:rsid w:val="00951607"/>
    <w:rsid w:val="0095603E"/>
    <w:rsid w:val="00960317"/>
    <w:rsid w:val="009939BE"/>
    <w:rsid w:val="0099697B"/>
    <w:rsid w:val="00996EDE"/>
    <w:rsid w:val="009B075A"/>
    <w:rsid w:val="009C1498"/>
    <w:rsid w:val="009C4356"/>
    <w:rsid w:val="009C5B1D"/>
    <w:rsid w:val="009D00AC"/>
    <w:rsid w:val="009D049B"/>
    <w:rsid w:val="009D3833"/>
    <w:rsid w:val="00A0636C"/>
    <w:rsid w:val="00A2648C"/>
    <w:rsid w:val="00A4654F"/>
    <w:rsid w:val="00A5442E"/>
    <w:rsid w:val="00A561C9"/>
    <w:rsid w:val="00A56A5C"/>
    <w:rsid w:val="00A60834"/>
    <w:rsid w:val="00A730ED"/>
    <w:rsid w:val="00A8018F"/>
    <w:rsid w:val="00AC0EC8"/>
    <w:rsid w:val="00AD6991"/>
    <w:rsid w:val="00AE6233"/>
    <w:rsid w:val="00B035A3"/>
    <w:rsid w:val="00B04259"/>
    <w:rsid w:val="00B04883"/>
    <w:rsid w:val="00B13BD0"/>
    <w:rsid w:val="00B17CEA"/>
    <w:rsid w:val="00B26A86"/>
    <w:rsid w:val="00B337A8"/>
    <w:rsid w:val="00B35779"/>
    <w:rsid w:val="00B37504"/>
    <w:rsid w:val="00B41AE5"/>
    <w:rsid w:val="00B457CE"/>
    <w:rsid w:val="00B50381"/>
    <w:rsid w:val="00B713F7"/>
    <w:rsid w:val="00B81A2C"/>
    <w:rsid w:val="00B81A3D"/>
    <w:rsid w:val="00B836AD"/>
    <w:rsid w:val="00B93974"/>
    <w:rsid w:val="00BA0A76"/>
    <w:rsid w:val="00BA4B74"/>
    <w:rsid w:val="00BE3738"/>
    <w:rsid w:val="00C12EDD"/>
    <w:rsid w:val="00C149A4"/>
    <w:rsid w:val="00C229D2"/>
    <w:rsid w:val="00C407F7"/>
    <w:rsid w:val="00C42B0C"/>
    <w:rsid w:val="00C52DAB"/>
    <w:rsid w:val="00C53EB6"/>
    <w:rsid w:val="00C62DC4"/>
    <w:rsid w:val="00C65C56"/>
    <w:rsid w:val="00C667B4"/>
    <w:rsid w:val="00C83AD3"/>
    <w:rsid w:val="00C92B0E"/>
    <w:rsid w:val="00C96B29"/>
    <w:rsid w:val="00CA05EE"/>
    <w:rsid w:val="00CA598E"/>
    <w:rsid w:val="00CC377D"/>
    <w:rsid w:val="00CE4688"/>
    <w:rsid w:val="00CE5D09"/>
    <w:rsid w:val="00D133FE"/>
    <w:rsid w:val="00D15C58"/>
    <w:rsid w:val="00D24BC3"/>
    <w:rsid w:val="00D36017"/>
    <w:rsid w:val="00D82B8C"/>
    <w:rsid w:val="00D92090"/>
    <w:rsid w:val="00D94A8E"/>
    <w:rsid w:val="00DA0459"/>
    <w:rsid w:val="00DA5597"/>
    <w:rsid w:val="00DC5DDA"/>
    <w:rsid w:val="00DD66DF"/>
    <w:rsid w:val="00DE277B"/>
    <w:rsid w:val="00DE2C59"/>
    <w:rsid w:val="00DE5198"/>
    <w:rsid w:val="00DF0C06"/>
    <w:rsid w:val="00E0566C"/>
    <w:rsid w:val="00E12596"/>
    <w:rsid w:val="00E17E18"/>
    <w:rsid w:val="00E21FEC"/>
    <w:rsid w:val="00E24AF4"/>
    <w:rsid w:val="00E27FE1"/>
    <w:rsid w:val="00E3074C"/>
    <w:rsid w:val="00E56E04"/>
    <w:rsid w:val="00E70350"/>
    <w:rsid w:val="00E8047C"/>
    <w:rsid w:val="00E95FFF"/>
    <w:rsid w:val="00EB76EF"/>
    <w:rsid w:val="00EF2658"/>
    <w:rsid w:val="00EF426F"/>
    <w:rsid w:val="00EF5DE5"/>
    <w:rsid w:val="00F124B5"/>
    <w:rsid w:val="00F13B12"/>
    <w:rsid w:val="00F252C9"/>
    <w:rsid w:val="00F50859"/>
    <w:rsid w:val="00F6467B"/>
    <w:rsid w:val="00F70895"/>
    <w:rsid w:val="00F71236"/>
    <w:rsid w:val="00F74A02"/>
    <w:rsid w:val="00F900ED"/>
    <w:rsid w:val="00FA16F9"/>
    <w:rsid w:val="00FA63CA"/>
    <w:rsid w:val="00FC094B"/>
    <w:rsid w:val="00FD1DF4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73D14"/>
  <w15:docId w15:val="{1A1E6CE0-9F4C-4F19-97A8-68D563F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24CC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57C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2F24CC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essunelenco1">
    <w:name w:val="Nessun elenco1"/>
    <w:next w:val="Nessunelenco"/>
    <w:semiHidden/>
    <w:rsid w:val="002F24CC"/>
  </w:style>
  <w:style w:type="paragraph" w:customStyle="1" w:styleId="Paragrafo">
    <w:name w:val="Paragrafo"/>
    <w:basedOn w:val="Normale"/>
    <w:rsid w:val="002F24CC"/>
    <w:pPr>
      <w:spacing w:after="0" w:line="360" w:lineRule="atLeast"/>
      <w:ind w:firstLine="300"/>
    </w:pPr>
    <w:rPr>
      <w:rFonts w:ascii="Geneva" w:eastAsia="Times New Roman" w:hAnsi="Genev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F24CC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sid w:val="002F24CC"/>
    <w:rPr>
      <w:color w:val="800080"/>
      <w:u w:val="single"/>
    </w:rPr>
  </w:style>
  <w:style w:type="paragraph" w:customStyle="1" w:styleId="Predefinito">
    <w:name w:val="Predefinito"/>
    <w:rsid w:val="002F24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rpodeltesto31">
    <w:name w:val="Corpo del testo 31"/>
    <w:basedOn w:val="Normale"/>
    <w:rsid w:val="002F24CC"/>
    <w:pPr>
      <w:suppressAutoHyphens/>
      <w:spacing w:after="0" w:line="240" w:lineRule="auto"/>
    </w:pPr>
    <w:rPr>
      <w:rFonts w:ascii="Times New Roman" w:eastAsia="Times New Roman" w:hAnsi="Times New Roman"/>
      <w:color w:val="000000"/>
      <w:kern w:val="1"/>
      <w:szCs w:val="24"/>
      <w:lang w:val="fr-FR" w:eastAsia="zh-CN"/>
    </w:rPr>
  </w:style>
  <w:style w:type="character" w:customStyle="1" w:styleId="Titolo3Carattere">
    <w:name w:val="Titolo 3 Carattere"/>
    <w:link w:val="Titolo3"/>
    <w:uiPriority w:val="9"/>
    <w:semiHidden/>
    <w:rsid w:val="00B457C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457CE"/>
    <w:pPr>
      <w:spacing w:after="0" w:line="240" w:lineRule="auto"/>
      <w:ind w:firstLine="709"/>
      <w:jc w:val="both"/>
    </w:pPr>
    <w:rPr>
      <w:rFonts w:ascii="Bell MT" w:eastAsia="Times New Roman" w:hAnsi="Bell MT"/>
      <w:sz w:val="20"/>
      <w:szCs w:val="20"/>
    </w:rPr>
  </w:style>
  <w:style w:type="character" w:customStyle="1" w:styleId="RientrocorpodeltestoCarattere">
    <w:name w:val="Rientro corpo del testo Carattere"/>
    <w:link w:val="Rientrocorpodeltesto"/>
    <w:semiHidden/>
    <w:rsid w:val="00B457CE"/>
    <w:rPr>
      <w:rFonts w:ascii="Bell MT" w:eastAsia="Times New Roman" w:hAnsi="Bell MT"/>
    </w:rPr>
  </w:style>
  <w:style w:type="paragraph" w:styleId="Corpodeltesto2">
    <w:name w:val="Body Text 2"/>
    <w:basedOn w:val="Normale"/>
    <w:link w:val="Corpodeltesto2Carattere"/>
    <w:unhideWhenUsed/>
    <w:rsid w:val="00B457CE"/>
    <w:pPr>
      <w:tabs>
        <w:tab w:val="left" w:pos="0"/>
      </w:tabs>
      <w:spacing w:after="0" w:line="240" w:lineRule="auto"/>
      <w:ind w:right="-1134"/>
      <w:jc w:val="center"/>
    </w:pPr>
    <w:rPr>
      <w:rFonts w:ascii="Arial" w:eastAsia="Times New Roman" w:hAnsi="Arial"/>
      <w:b/>
      <w:bCs/>
      <w:sz w:val="24"/>
      <w:szCs w:val="20"/>
      <w:u w:val="single"/>
    </w:rPr>
  </w:style>
  <w:style w:type="character" w:customStyle="1" w:styleId="Corpodeltesto2Carattere">
    <w:name w:val="Corpo del testo 2 Carattere"/>
    <w:link w:val="Corpodeltesto2"/>
    <w:rsid w:val="00B457CE"/>
    <w:rPr>
      <w:rFonts w:ascii="Arial" w:eastAsia="Times New Roman" w:hAnsi="Arial"/>
      <w:b/>
      <w:bCs/>
      <w:sz w:val="24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B457CE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B457CE"/>
    <w:rPr>
      <w:rFonts w:ascii="Arial" w:eastAsia="Times New Roman" w:hAnsi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457CE"/>
    <w:pPr>
      <w:spacing w:after="120" w:line="480" w:lineRule="auto"/>
      <w:ind w:left="283"/>
    </w:pPr>
    <w:rPr>
      <w:rFonts w:ascii="Arial" w:eastAsia="Times New Roman" w:hAnsi="Arial"/>
      <w:sz w:val="24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B457CE"/>
    <w:rPr>
      <w:rFonts w:ascii="Arial" w:eastAsia="Times New Roman" w:hAnsi="Arial"/>
      <w:sz w:val="24"/>
    </w:rPr>
  </w:style>
  <w:style w:type="paragraph" w:customStyle="1" w:styleId="Default">
    <w:name w:val="Default"/>
    <w:rsid w:val="00B457CE"/>
    <w:pPr>
      <w:autoSpaceDE w:val="0"/>
      <w:autoSpaceDN w:val="0"/>
      <w:adjustRightInd w:val="0"/>
    </w:pPr>
    <w:rPr>
      <w:rFonts w:ascii="Bell MT" w:eastAsia="Times New Roman" w:hAnsi="Bell MT"/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927B76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49A4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C149A4"/>
    <w:rPr>
      <w:vertAlign w:val="superscript"/>
    </w:rPr>
  </w:style>
  <w:style w:type="paragraph" w:customStyle="1" w:styleId="Standard">
    <w:name w:val="Standard"/>
    <w:rsid w:val="00B41AE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731A0E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731A0E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6C670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A44A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1"/>
    <w:uiPriority w:val="99"/>
    <w:unhideWhenUsed/>
    <w:rsid w:val="00C92B0E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C92B0E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edu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porcolobbista.it/wp-content/uploads/2016/05/regione-Puglia.jpg" TargetMode="External"/><Relationship Id="rId7" Type="http://schemas.openxmlformats.org/officeDocument/2006/relationships/image" Target="http://www.comprensivocassino3.it/web/images/pon_2014-2020_sm.pn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3F4D-A810-4913-8742-47187DC2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Utente21</cp:lastModifiedBy>
  <cp:revision>41</cp:revision>
  <cp:lastPrinted>2020-09-30T08:09:00Z</cp:lastPrinted>
  <dcterms:created xsi:type="dcterms:W3CDTF">2020-02-24T07:58:00Z</dcterms:created>
  <dcterms:modified xsi:type="dcterms:W3CDTF">2022-06-29T10:22:00Z</dcterms:modified>
</cp:coreProperties>
</file>